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827DBA" w14:textId="77777777" w:rsidR="0049103B" w:rsidRDefault="0049103B">
      <w:pPr>
        <w:pageBreakBefore/>
        <w:pBdr>
          <w:top w:val="none" w:sz="0" w:space="0" w:color="000000"/>
          <w:left w:val="none" w:sz="0" w:space="0" w:color="000000"/>
          <w:bottom w:val="single" w:sz="12" w:space="1" w:color="538135"/>
          <w:right w:val="none" w:sz="0" w:space="0" w:color="000000"/>
        </w:pBdr>
        <w:spacing w:after="113" w:line="276" w:lineRule="auto"/>
        <w:jc w:val="both"/>
      </w:pPr>
      <w:r>
        <w:rPr>
          <w:rFonts w:ascii="Arial" w:hAnsi="Arial" w:cs="Arial"/>
          <w:bCs/>
          <w:i/>
          <w:color w:val="08917F"/>
        </w:rPr>
        <w:t>Solicitud de defensa ante comisión</w:t>
      </w:r>
    </w:p>
    <w:p w14:paraId="221E20D7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8917F"/>
          <w:kern w:val="2"/>
          <w:sz w:val="22"/>
          <w:szCs w:val="22"/>
          <w:lang w:bidi="hi-IN"/>
        </w:rPr>
      </w:pPr>
    </w:p>
    <w:p w14:paraId="78DE8A87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0C75669D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0EEE5B65" w14:textId="77777777" w:rsidR="0049103B" w:rsidRDefault="0049103B">
      <w:pPr>
        <w:spacing w:line="276" w:lineRule="auto"/>
        <w:jc w:val="both"/>
      </w:pPr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D./</w:t>
      </w:r>
      <w:proofErr w:type="gramStart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D.ª</w:t>
      </w:r>
      <w:proofErr w:type="gramEnd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 xml:space="preserve"> …………………………………………………………</w:t>
      </w:r>
      <w:proofErr w:type="gramStart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., estudiante del grado ………………………… y autor/a del Trabajo Fin de Grado que lleva por título ………………………………………………………………</w:t>
      </w:r>
      <w:proofErr w:type="gramStart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Calibri" w:hAnsi="Arial" w:cs="Arial"/>
          <w:color w:val="000000"/>
          <w:kern w:val="2"/>
          <w:sz w:val="22"/>
          <w:szCs w:val="22"/>
          <w:lang w:bidi="hi-IN"/>
        </w:rPr>
        <w:t>., solicito defenderlo ante una comisión evaluadora para optar a reconocimiento de excelencia.</w:t>
      </w:r>
    </w:p>
    <w:p w14:paraId="6934FAAB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30816F2D" w14:textId="77777777" w:rsidR="0049103B" w:rsidRDefault="0049103B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7092F141" w14:textId="77777777" w:rsidR="0049103B" w:rsidRDefault="0049103B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503E37A2" w14:textId="77777777" w:rsidR="0049103B" w:rsidRDefault="0049103B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7DE926C7" w14:textId="77777777" w:rsidR="0049103B" w:rsidRDefault="0049103B">
      <w:pPr>
        <w:spacing w:line="276" w:lineRule="auto"/>
        <w:jc w:val="center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Granada, ……. de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. de 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.</w:t>
      </w:r>
    </w:p>
    <w:p w14:paraId="748193D4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2A112FD1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70642BE1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4DF45777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31CC4C78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059E6214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28253B82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3768C471" w14:textId="77777777" w:rsidR="0049103B" w:rsidRDefault="0049103B">
      <w:pPr>
        <w:spacing w:line="276" w:lineRule="auto"/>
        <w:jc w:val="center"/>
        <w:rPr>
          <w:sz w:val="22"/>
          <w:szCs w:val="22"/>
        </w:rPr>
      </w:pPr>
    </w:p>
    <w:p w14:paraId="4944F133" w14:textId="034F01EF" w:rsidR="0049103B" w:rsidRDefault="0049103B">
      <w:pPr>
        <w:spacing w:after="113" w:line="276" w:lineRule="auto"/>
        <w:jc w:val="center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Fdo. Autor</w:t>
      </w:r>
      <w:r w:rsidR="00C15A89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/a</w:t>
      </w: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del Trabajo Fin de Grado</w:t>
      </w:r>
    </w:p>
    <w:p w14:paraId="74E61CAC" w14:textId="77777777" w:rsidR="0049103B" w:rsidRDefault="0049103B">
      <w:pPr>
        <w:spacing w:after="113"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sectPr w:rsidR="0049103B" w:rsidSect="00C15A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9" w:left="1701" w:header="709" w:footer="5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AF28" w14:textId="77777777" w:rsidR="00FC2212" w:rsidRDefault="00FC2212">
      <w:r>
        <w:separator/>
      </w:r>
    </w:p>
  </w:endnote>
  <w:endnote w:type="continuationSeparator" w:id="0">
    <w:p w14:paraId="35252349" w14:textId="77777777" w:rsidR="00FC2212" w:rsidRDefault="00F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erif CJK SC">
    <w:altName w:val="Calibri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062B" w14:textId="77777777" w:rsidR="004F5B84" w:rsidRDefault="004F5B84">
    <w:pPr>
      <w:spacing w:before="94" w:after="1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CDF9" w14:textId="77777777" w:rsidR="00C15A89" w:rsidRDefault="00C15A89" w:rsidP="00C15A89"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3A631213" wp14:editId="4A38CBDD">
          <wp:simplePos x="0" y="0"/>
          <wp:positionH relativeFrom="column">
            <wp:posOffset>2383155</wp:posOffset>
          </wp:positionH>
          <wp:positionV relativeFrom="paragraph">
            <wp:posOffset>-62865</wp:posOffset>
          </wp:positionV>
          <wp:extent cx="671195" cy="360680"/>
          <wp:effectExtent l="0" t="0" r="0" b="1270"/>
          <wp:wrapSquare wrapText="largest"/>
          <wp:docPr id="3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186" r="-99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360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F7A03" w14:textId="77777777" w:rsidR="00C15A89" w:rsidRDefault="00C15A89" w:rsidP="00C15A89">
    <w:pPr>
      <w:pStyle w:val="Textoindependiente"/>
      <w:jc w:val="center"/>
      <w:rPr>
        <w:lang w:eastAsia="es-ES"/>
      </w:rPr>
    </w:pPr>
  </w:p>
  <w:p w14:paraId="3068AA89" w14:textId="77777777" w:rsidR="00C15A89" w:rsidRDefault="00C15A89" w:rsidP="00C15A89">
    <w:pPr>
      <w:spacing w:before="94" w:after="160"/>
      <w:jc w:val="center"/>
    </w:pPr>
    <w:r>
      <w:rPr>
        <w:rFonts w:ascii="Arial" w:hAnsi="Arial" w:cs="Arial"/>
        <w:sz w:val="14"/>
        <w:szCs w:val="14"/>
      </w:rPr>
      <w:t>Campus</w:t>
    </w:r>
    <w:r>
      <w:rPr>
        <w:rFonts w:ascii="Arial" w:hAnsi="Arial" w:cs="Arial"/>
        <w:spacing w:val="30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de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Cartuja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s/n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18071.</w:t>
    </w:r>
    <w:r>
      <w:rPr>
        <w:rFonts w:ascii="Arial" w:hAnsi="Arial" w:cs="Arial"/>
        <w:spacing w:val="-2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Granada.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Teléfono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+34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958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39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94</w:t>
    </w:r>
    <w:r>
      <w:rPr>
        <w:rFonts w:ascii="Arial" w:hAnsi="Arial" w:cs="Arial"/>
        <w:spacing w:val="-4"/>
        <w:sz w:val="14"/>
        <w:szCs w:val="14"/>
      </w:rPr>
      <w:t>. Email</w:t>
    </w:r>
    <w:r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2" w:history="1">
      <w:r>
        <w:rPr>
          <w:rStyle w:val="Hipervnculo"/>
          <w:rFonts w:ascii="Arial" w:hAnsi="Arial" w:cs="Arial"/>
          <w:color w:val="0000FF"/>
          <w:sz w:val="14"/>
          <w:szCs w:val="14"/>
        </w:rPr>
        <w:t>decanatoeducacion@ugr.es</w:t>
      </w:r>
      <w:r>
        <w:rPr>
          <w:rStyle w:val="Hipervnculo"/>
          <w:rFonts w:ascii="Arial" w:hAnsi="Arial" w:cs="Arial"/>
          <w:color w:val="0000FF"/>
          <w:spacing w:val="-1"/>
          <w:sz w:val="14"/>
          <w:szCs w:val="14"/>
        </w:rPr>
        <w:t xml:space="preserve"> </w:t>
      </w:r>
    </w:hyperlink>
    <w:r>
      <w:rPr>
        <w:rFonts w:ascii="Arial" w:hAnsi="Arial" w:cs="Arial"/>
        <w:sz w:val="14"/>
        <w:szCs w:val="14"/>
      </w:rPr>
      <w:t>Web: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3" w:history="1">
      <w:r>
        <w:rPr>
          <w:rStyle w:val="Hipervnculo"/>
          <w:rFonts w:ascii="Arial" w:hAnsi="Arial" w:cs="Arial"/>
          <w:sz w:val="14"/>
          <w:szCs w:val="14"/>
        </w:rPr>
        <w:t>http://educacion.ugr.es/</w:t>
      </w:r>
    </w:hyperlink>
  </w:p>
  <w:p w14:paraId="07A3885B" w14:textId="77777777" w:rsidR="004F5B84" w:rsidRPr="00C15A89" w:rsidRDefault="004F5B84" w:rsidP="00C15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1F82" w14:textId="77777777" w:rsidR="00FC2212" w:rsidRDefault="00FC2212">
      <w:r>
        <w:separator/>
      </w:r>
    </w:p>
  </w:footnote>
  <w:footnote w:type="continuationSeparator" w:id="0">
    <w:p w14:paraId="6C6EDF79" w14:textId="77777777" w:rsidR="00FC2212" w:rsidRDefault="00FC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69A6" w14:textId="77777777" w:rsidR="004F5B84" w:rsidRDefault="004F5B84">
    <w:pPr>
      <w:pStyle w:val="Encabezado"/>
    </w:pPr>
  </w:p>
  <w:p w14:paraId="79B5EA14" w14:textId="77777777" w:rsidR="004F5B84" w:rsidRDefault="004F5B8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55E8" w14:textId="77777777" w:rsidR="004F5B84" w:rsidRDefault="004F5B84">
    <w:pPr>
      <w:pStyle w:val="Encabezado"/>
    </w:pPr>
  </w:p>
  <w:p w14:paraId="445D86B0" w14:textId="77777777" w:rsidR="004F5B84" w:rsidRDefault="004F5B8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0" w:hanging="70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B065A3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2CE0C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 w:cs="Arial"/>
        <w:color w:val="538135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 w:cs="Arial"/>
        <w:color w:val="538135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 w:cs="Arial"/>
        <w:color w:val="C9211E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 w:cs="Arial"/>
        <w:color w:val="C9211E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 w:cs="Arial"/>
        <w:color w:val="C9211E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 w:cs="Arial"/>
        <w:color w:val="C9211E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 w:cs="Arial"/>
        <w:color w:val="C9211E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 w:cs="Arial"/>
        <w:color w:val="C9211E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 w:cs="Arial"/>
        <w:color w:val="C9211E"/>
      </w:rPr>
    </w:lvl>
  </w:abstractNum>
  <w:abstractNum w:abstractNumId="6" w15:restartNumberingAfterBreak="0">
    <w:nsid w:val="00000007"/>
    <w:multiLevelType w:val="singleLevel"/>
    <w:tmpl w:val="937A16F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3DB0846"/>
    <w:multiLevelType w:val="multilevel"/>
    <w:tmpl w:val="4E12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8920D4"/>
    <w:multiLevelType w:val="multilevel"/>
    <w:tmpl w:val="1E8C4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B035A0"/>
    <w:multiLevelType w:val="multilevel"/>
    <w:tmpl w:val="0BDA1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87493B"/>
    <w:multiLevelType w:val="multilevel"/>
    <w:tmpl w:val="3B800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712E65"/>
    <w:multiLevelType w:val="multilevel"/>
    <w:tmpl w:val="3DF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B73E6"/>
    <w:multiLevelType w:val="hybridMultilevel"/>
    <w:tmpl w:val="0B6E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C0D"/>
    <w:multiLevelType w:val="multilevel"/>
    <w:tmpl w:val="95988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BC525F"/>
    <w:multiLevelType w:val="multilevel"/>
    <w:tmpl w:val="B6985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3F6270"/>
    <w:multiLevelType w:val="multilevel"/>
    <w:tmpl w:val="7B1C7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7483788">
    <w:abstractNumId w:val="0"/>
  </w:num>
  <w:num w:numId="2" w16cid:durableId="210728786">
    <w:abstractNumId w:val="1"/>
  </w:num>
  <w:num w:numId="3" w16cid:durableId="2012180706">
    <w:abstractNumId w:val="2"/>
  </w:num>
  <w:num w:numId="4" w16cid:durableId="1797022227">
    <w:abstractNumId w:val="3"/>
  </w:num>
  <w:num w:numId="5" w16cid:durableId="1406607856">
    <w:abstractNumId w:val="4"/>
  </w:num>
  <w:num w:numId="6" w16cid:durableId="226040319">
    <w:abstractNumId w:val="5"/>
  </w:num>
  <w:num w:numId="7" w16cid:durableId="306786845">
    <w:abstractNumId w:val="6"/>
  </w:num>
  <w:num w:numId="8" w16cid:durableId="982003698">
    <w:abstractNumId w:val="7"/>
  </w:num>
  <w:num w:numId="9" w16cid:durableId="15936236">
    <w:abstractNumId w:val="13"/>
  </w:num>
  <w:num w:numId="10" w16cid:durableId="33626895">
    <w:abstractNumId w:val="10"/>
  </w:num>
  <w:num w:numId="11" w16cid:durableId="1637834775">
    <w:abstractNumId w:val="15"/>
  </w:num>
  <w:num w:numId="12" w16cid:durableId="1323503967">
    <w:abstractNumId w:val="9"/>
  </w:num>
  <w:num w:numId="13" w16cid:durableId="1036466098">
    <w:abstractNumId w:val="11"/>
  </w:num>
  <w:num w:numId="14" w16cid:durableId="2013412309">
    <w:abstractNumId w:val="14"/>
  </w:num>
  <w:num w:numId="15" w16cid:durableId="2038966291">
    <w:abstractNumId w:val="16"/>
  </w:num>
  <w:num w:numId="16" w16cid:durableId="310601751">
    <w:abstractNumId w:val="12"/>
  </w:num>
  <w:num w:numId="17" w16cid:durableId="344096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CA"/>
    <w:rsid w:val="00061F91"/>
    <w:rsid w:val="00064426"/>
    <w:rsid w:val="00072A97"/>
    <w:rsid w:val="000813EA"/>
    <w:rsid w:val="000E0060"/>
    <w:rsid w:val="000E2FDC"/>
    <w:rsid w:val="00156271"/>
    <w:rsid w:val="001611E4"/>
    <w:rsid w:val="001B285B"/>
    <w:rsid w:val="0020314B"/>
    <w:rsid w:val="0020384F"/>
    <w:rsid w:val="00204FF3"/>
    <w:rsid w:val="00254B80"/>
    <w:rsid w:val="002940E0"/>
    <w:rsid w:val="002B4291"/>
    <w:rsid w:val="002E00B4"/>
    <w:rsid w:val="0030436A"/>
    <w:rsid w:val="00367A1C"/>
    <w:rsid w:val="003B5F45"/>
    <w:rsid w:val="00401232"/>
    <w:rsid w:val="004215B1"/>
    <w:rsid w:val="004404AF"/>
    <w:rsid w:val="004533D6"/>
    <w:rsid w:val="0049103B"/>
    <w:rsid w:val="004F5B84"/>
    <w:rsid w:val="00533EC7"/>
    <w:rsid w:val="00560F48"/>
    <w:rsid w:val="00583593"/>
    <w:rsid w:val="005B2359"/>
    <w:rsid w:val="00611DC7"/>
    <w:rsid w:val="006566BD"/>
    <w:rsid w:val="00660985"/>
    <w:rsid w:val="00677B74"/>
    <w:rsid w:val="006A029A"/>
    <w:rsid w:val="00752FE2"/>
    <w:rsid w:val="007A0918"/>
    <w:rsid w:val="007F04C4"/>
    <w:rsid w:val="007F0674"/>
    <w:rsid w:val="008432BF"/>
    <w:rsid w:val="008633F5"/>
    <w:rsid w:val="008948F0"/>
    <w:rsid w:val="008C2851"/>
    <w:rsid w:val="00943E09"/>
    <w:rsid w:val="00946758"/>
    <w:rsid w:val="00961041"/>
    <w:rsid w:val="009D4439"/>
    <w:rsid w:val="00A41391"/>
    <w:rsid w:val="00A636C1"/>
    <w:rsid w:val="00A959EA"/>
    <w:rsid w:val="00AD61D5"/>
    <w:rsid w:val="00B03261"/>
    <w:rsid w:val="00B14262"/>
    <w:rsid w:val="00BA77E2"/>
    <w:rsid w:val="00C15A89"/>
    <w:rsid w:val="00C47982"/>
    <w:rsid w:val="00C72CEC"/>
    <w:rsid w:val="00C81CAC"/>
    <w:rsid w:val="00CE6705"/>
    <w:rsid w:val="00CF56BB"/>
    <w:rsid w:val="00D03F29"/>
    <w:rsid w:val="00D25779"/>
    <w:rsid w:val="00D72EAD"/>
    <w:rsid w:val="00D73A6D"/>
    <w:rsid w:val="00D74218"/>
    <w:rsid w:val="00D7438E"/>
    <w:rsid w:val="00D85277"/>
    <w:rsid w:val="00D94D92"/>
    <w:rsid w:val="00DF58DB"/>
    <w:rsid w:val="00E24FCC"/>
    <w:rsid w:val="00E41520"/>
    <w:rsid w:val="00E77AFE"/>
    <w:rsid w:val="00E959CA"/>
    <w:rsid w:val="00EB1FF4"/>
    <w:rsid w:val="00F25308"/>
    <w:rsid w:val="00F26D09"/>
    <w:rsid w:val="00F31DC8"/>
    <w:rsid w:val="00F452FB"/>
    <w:rsid w:val="00FC2212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A7269"/>
  <w15:chartTrackingRefBased/>
  <w15:docId w15:val="{2D86EAE6-99FD-4096-ADF5-F78E5FC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DejaVu Sans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ascii="Calibri Light" w:eastAsia="Calibri" w:hAnsi="Calibri Light" w:cs="DejaVu Sans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eastAsia="Calibri" w:hAnsi="Calibri Light" w:cs="DejaVu Sans"/>
      <w:color w:val="1F3763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" w:hAnsi="Calibri Light" w:cs="DejaVu Sans"/>
      <w:i/>
      <w:iCs/>
      <w:color w:val="2F5496"/>
    </w:rPr>
  </w:style>
  <w:style w:type="paragraph" w:styleId="Ttulo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eastAsia="Calibri" w:hAnsi="Calibri Light" w:cs="DejaVu Sans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color w:val="538135"/>
    </w:rPr>
  </w:style>
  <w:style w:type="character" w:customStyle="1" w:styleId="WW8Num3z0">
    <w:name w:val="WW8Num3z0"/>
    <w:rPr>
      <w:rFonts w:ascii="Arial" w:hAnsi="Arial" w:cs="Arial" w:hint="default"/>
      <w:color w:val="538135"/>
    </w:rPr>
  </w:style>
  <w:style w:type="character" w:customStyle="1" w:styleId="WW8Num3z1">
    <w:name w:val="WW8Num3z1"/>
    <w:rPr>
      <w:rFonts w:ascii="Calibri" w:hAnsi="Calibri" w:cs="Calibri"/>
    </w:rPr>
  </w:style>
  <w:style w:type="character" w:customStyle="1" w:styleId="WW8Num4z0">
    <w:name w:val="WW8Num4z0"/>
    <w:rPr>
      <w:rFonts w:ascii="Arial" w:hAnsi="Arial" w:cs="Arial" w:hint="default"/>
      <w:color w:val="538135"/>
    </w:rPr>
  </w:style>
  <w:style w:type="character" w:customStyle="1" w:styleId="WW8Num5z0">
    <w:name w:val="WW8Num5z0"/>
    <w:rPr>
      <w:rFonts w:ascii="Arial" w:hAnsi="Arial" w:cs="Arial" w:hint="default"/>
      <w:color w:val="538135"/>
    </w:rPr>
  </w:style>
  <w:style w:type="character" w:customStyle="1" w:styleId="WW8Num6z0">
    <w:name w:val="WW8Num6z0"/>
    <w:rPr>
      <w:rFonts w:ascii="Arial" w:hAnsi="Arial" w:cs="Arial"/>
      <w:color w:val="538135"/>
    </w:rPr>
  </w:style>
  <w:style w:type="character" w:customStyle="1" w:styleId="WW8Num6z2">
    <w:name w:val="WW8Num6z2"/>
    <w:rPr>
      <w:rFonts w:ascii="Arial" w:hAnsi="Arial" w:cs="Arial"/>
      <w:color w:val="C9211E"/>
    </w:rPr>
  </w:style>
  <w:style w:type="character" w:customStyle="1" w:styleId="WW8Num7z0">
    <w:name w:val="WW8Num7z0"/>
    <w:rPr>
      <w:rFonts w:ascii="Arial" w:hAnsi="Arial" w:cs="Arial" w:hint="default"/>
      <w:color w:val="70AD47"/>
    </w:rPr>
  </w:style>
  <w:style w:type="character" w:customStyle="1" w:styleId="WW8Num8z0">
    <w:name w:val="WW8Num8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alibri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Arial" w:hAnsi="Arial" w:cs="Arial"/>
      <w:color w:val="C9211E"/>
    </w:rPr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</w:style>
  <w:style w:type="character" w:customStyle="1" w:styleId="Ttulo2Car">
    <w:name w:val="Título 2 Car"/>
    <w:uiPriority w:val="9"/>
    <w:rPr>
      <w:rFonts w:ascii="Calibri Light" w:eastAsia="Calibri" w:hAnsi="Calibri Light" w:cs="DejaVu Sans"/>
      <w:color w:val="2F5496"/>
      <w:sz w:val="26"/>
      <w:szCs w:val="26"/>
    </w:rPr>
  </w:style>
  <w:style w:type="character" w:customStyle="1" w:styleId="Ttulo1Car">
    <w:name w:val="Título 1 Car"/>
    <w:rPr>
      <w:rFonts w:ascii="Calibri Light" w:eastAsia="Calibri" w:hAnsi="Calibri Light" w:cs="DejaVu Sans"/>
      <w:color w:val="2F5496"/>
      <w:sz w:val="32"/>
      <w:szCs w:val="32"/>
    </w:rPr>
  </w:style>
  <w:style w:type="character" w:styleId="Hipervnculo">
    <w:name w:val="Hyperlink"/>
    <w:rPr>
      <w:color w:val="0563C1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degloboCar">
    <w:name w:val="Texto de globo Car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2"/>
  </w:style>
  <w:style w:type="character" w:styleId="Hipervnculovisitado">
    <w:name w:val="FollowedHyperlink"/>
    <w:rPr>
      <w:color w:val="954F72"/>
      <w:u w:val="single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Ttulo3Car">
    <w:name w:val="Título 3 Car"/>
    <w:rPr>
      <w:rFonts w:ascii="Calibri Light" w:eastAsia="Calibri" w:hAnsi="Calibri Light" w:cs="DejaVu Sans"/>
      <w:color w:val="1F3763"/>
    </w:rPr>
  </w:style>
  <w:style w:type="character" w:customStyle="1" w:styleId="Nmerodepgina1">
    <w:name w:val="Número de página1"/>
    <w:basedOn w:val="Fuentedeprrafopredeter2"/>
  </w:style>
  <w:style w:type="character" w:customStyle="1" w:styleId="Ttulo4Car">
    <w:name w:val="Título 4 Car"/>
    <w:rPr>
      <w:rFonts w:ascii="Calibri Light" w:eastAsia="Calibri" w:hAnsi="Calibri Light" w:cs="DejaVu Sans"/>
      <w:i/>
      <w:iCs/>
      <w:color w:val="2F5496"/>
    </w:rPr>
  </w:style>
  <w:style w:type="character" w:customStyle="1" w:styleId="s1">
    <w:name w:val="s1"/>
    <w:basedOn w:val="Fuentedeprrafopredeter2"/>
  </w:style>
  <w:style w:type="character" w:customStyle="1" w:styleId="Ttulo6Car">
    <w:name w:val="Título 6 Car"/>
    <w:rPr>
      <w:rFonts w:ascii="Calibri Light" w:eastAsia="Calibri" w:hAnsi="Calibri Light" w:cs="DejaVu Sans"/>
      <w:color w:val="1F3763"/>
    </w:rPr>
  </w:style>
  <w:style w:type="character" w:customStyle="1" w:styleId="TextoindependienteCar">
    <w:name w:val="Texto independiente Car"/>
    <w:rPr>
      <w:rFonts w:ascii="Georgia" w:eastAsia="Georgia" w:hAnsi="Georgia" w:cs="Georgia"/>
      <w:sz w:val="22"/>
      <w:szCs w:val="22"/>
    </w:rPr>
  </w:style>
  <w:style w:type="character" w:customStyle="1" w:styleId="TtuloCar">
    <w:name w:val="Título Car"/>
    <w:rPr>
      <w:rFonts w:ascii="Verdana" w:eastAsia="Verdana" w:hAnsi="Verdana" w:cs="Verdana"/>
      <w:sz w:val="92"/>
      <w:szCs w:val="92"/>
    </w:rPr>
  </w:style>
  <w:style w:type="character" w:customStyle="1" w:styleId="ListLabel1">
    <w:name w:val="ListLabel 1"/>
    <w:rPr>
      <w:color w:val="A6A6A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 w:cs="DejaVu Sans"/>
    </w:rPr>
  </w:style>
  <w:style w:type="character" w:customStyle="1" w:styleId="ListLabel29">
    <w:name w:val="ListLabel 29"/>
    <w:rPr>
      <w:rFonts w:eastAsia="Times New Roman" w:cs="Calibri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 w:cs="DejaVu Sans"/>
    </w:rPr>
  </w:style>
  <w:style w:type="character" w:customStyle="1" w:styleId="ListLabel38">
    <w:name w:val="ListLabel 38"/>
    <w:rPr>
      <w:rFonts w:eastAsia="Calibri" w:cs="DejaVu Sans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 w:cs="DejaVu San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 w:cs="DejaVu San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DejaVu Sans"/>
    </w:rPr>
  </w:style>
  <w:style w:type="character" w:customStyle="1" w:styleId="ListLabel65">
    <w:name w:val="ListLabel 65"/>
    <w:rPr>
      <w:rFonts w:eastAsia="Calibri" w:cs="DejaVu Sans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DejaVu San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Calibri" w:hAnsi="Calibri" w:cs="Calibri"/>
      <w:i/>
      <w:color w:val="538135"/>
      <w:sz w:val="2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538135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Calibri" w:hAnsi="Calibri" w:cs="Calibri"/>
      <w:i/>
      <w:color w:val="538135"/>
      <w:sz w:val="26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538135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538135"/>
    </w:rPr>
  </w:style>
  <w:style w:type="character" w:customStyle="1" w:styleId="ListLabel137">
    <w:name w:val="ListLabel 137"/>
    <w:rPr>
      <w:rFonts w:eastAsia="Times New Roman" w:cs="Calibri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538135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538135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538135"/>
    </w:rPr>
  </w:style>
  <w:style w:type="character" w:customStyle="1" w:styleId="ListLabel164">
    <w:name w:val="ListLabel 164"/>
    <w:rPr>
      <w:color w:val="538135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538135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538135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sz w:val="32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538135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538135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538135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538135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538135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538135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styleId="Nmerodelnea">
    <w:name w:val="line number"/>
  </w:style>
  <w:style w:type="character" w:customStyle="1" w:styleId="Smbolosdenumeracin">
    <w:name w:val="Símbolos de numeración"/>
    <w:rPr>
      <w:rFonts w:ascii="Arial" w:hAnsi="Arial" w:cs="Arial"/>
      <w:color w:val="C9211E"/>
    </w:rPr>
  </w:style>
  <w:style w:type="character" w:customStyle="1" w:styleId="Textoennegrita1">
    <w:name w:val="Texto en negrita1"/>
    <w:rPr>
      <w:b/>
      <w:bCs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</w:style>
  <w:style w:type="character" w:customStyle="1" w:styleId="AsuntodelcomentarioCar">
    <w:name w:val="Asunto del comentario Car"/>
    <w:rPr>
      <w:b/>
      <w:bCs/>
    </w:rPr>
  </w:style>
  <w:style w:type="character" w:customStyle="1" w:styleId="Mencinsinresolver2">
    <w:name w:val="Mención sin resolver2"/>
    <w:rPr>
      <w:color w:val="605E5C"/>
      <w:shd w:val="clear" w:color="auto" w:fill="E1DFDD"/>
    </w:rPr>
  </w:style>
  <w:style w:type="character" w:customStyle="1" w:styleId="TextodegloboCar1">
    <w:name w:val="Texto de globo Car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</w:rPr>
  </w:style>
  <w:style w:type="paragraph" w:styleId="Textoindependiente">
    <w:name w:val="Body Text"/>
    <w:basedOn w:val="Normal"/>
    <w:pPr>
      <w:widowControl w:val="0"/>
    </w:pPr>
    <w:rPr>
      <w:rFonts w:ascii="Georgia" w:eastAsia="Georgia" w:hAnsi="Georgia" w:cs="Georgia"/>
      <w:sz w:val="22"/>
      <w:szCs w:val="22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sz w:val="18"/>
      <w:szCs w:val="18"/>
    </w:rPr>
  </w:style>
  <w:style w:type="paragraph" w:customStyle="1" w:styleId="parrafo">
    <w:name w:val="parrafo"/>
    <w:basedOn w:val="Normal"/>
    <w:pPr>
      <w:spacing w:before="280" w:after="280"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titulo">
    <w:name w:val="titulo"/>
    <w:basedOn w:val="Normal"/>
    <w:pPr>
      <w:spacing w:before="280" w:after="280"/>
    </w:pPr>
  </w:style>
  <w:style w:type="paragraph" w:customStyle="1" w:styleId="documento-tit">
    <w:name w:val="documento-tit"/>
    <w:basedOn w:val="Normal"/>
    <w:pPr>
      <w:spacing w:before="280" w:after="280"/>
    </w:pPr>
  </w:style>
  <w:style w:type="paragraph" w:styleId="TDC2">
    <w:name w:val="toc 2"/>
    <w:basedOn w:val="Normal"/>
    <w:next w:val="Normal"/>
    <w:pPr>
      <w:spacing w:after="100"/>
      <w:ind w:left="240"/>
    </w:pPr>
  </w:style>
  <w:style w:type="paragraph" w:customStyle="1" w:styleId="Revisin1">
    <w:name w:val="Revisión1"/>
    <w:pPr>
      <w:suppressAutoHyphens/>
    </w:pPr>
    <w:rPr>
      <w:sz w:val="24"/>
      <w:szCs w:val="24"/>
      <w:lang w:eastAsia="zh-CN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suppressAutoHyphens/>
    </w:pPr>
    <w:rPr>
      <w:sz w:val="24"/>
      <w:szCs w:val="24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52FB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F452FB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F452FB"/>
    <w:rPr>
      <w:lang w:eastAsia="zh-CN"/>
    </w:rPr>
  </w:style>
  <w:style w:type="character" w:styleId="Textoennegrita">
    <w:name w:val="Strong"/>
    <w:basedOn w:val="Fuentedeprrafopredeter"/>
    <w:uiPriority w:val="22"/>
    <w:qFormat/>
    <w:rsid w:val="001B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cion.ugr.es/" TargetMode="External"/><Relationship Id="rId2" Type="http://schemas.openxmlformats.org/officeDocument/2006/relationships/hyperlink" Target="mailto:decanatoeducacion@ugr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35E8-2C45-4B82-AD4E-B84A980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JESÚS MONTEJO GÁMEZ</cp:lastModifiedBy>
  <cp:revision>4</cp:revision>
  <cp:lastPrinted>2022-03-17T11:16:00Z</cp:lastPrinted>
  <dcterms:created xsi:type="dcterms:W3CDTF">2025-09-22T08:22:00Z</dcterms:created>
  <dcterms:modified xsi:type="dcterms:W3CDTF">2025-09-24T04:10:00Z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